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62C3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39D08BC9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08F79AA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6B3B187E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55277A48" w14:textId="77777777" w:rsidR="00CA4961" w:rsidRPr="005C704B" w:rsidRDefault="00CA4961" w:rsidP="0038528B">
      <w:pPr>
        <w:spacing w:line="0" w:lineRule="atLeast"/>
        <w:jc w:val="right"/>
        <w:rPr>
          <w:rFonts w:ascii="Times New Roman" w:eastAsia="Times New Roman" w:hAnsi="Times New Roman" w:cs="Times New Roman"/>
          <w:b/>
          <w:sz w:val="24"/>
        </w:rPr>
      </w:pPr>
      <w:r w:rsidRPr="005C704B">
        <w:rPr>
          <w:rFonts w:ascii="Verdana" w:eastAsia="Verdana" w:hAnsi="Verdana" w:cs="Verdana"/>
          <w:b/>
          <w:sz w:val="22"/>
        </w:rPr>
        <w:t>Al Dirigente Scolastico</w:t>
      </w:r>
    </w:p>
    <w:p w14:paraId="668AF432" w14:textId="77777777" w:rsidR="0038528B" w:rsidRPr="005C704B" w:rsidRDefault="00C82A17" w:rsidP="005C704B">
      <w:pPr>
        <w:spacing w:line="0" w:lineRule="atLeast"/>
        <w:jc w:val="right"/>
        <w:rPr>
          <w:rFonts w:ascii="Times New Roman" w:eastAsia="Times New Roman" w:hAnsi="Times New Roman" w:cs="Times New Roman"/>
          <w:b/>
        </w:rPr>
      </w:pP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  <w:sz w:val="24"/>
        </w:rPr>
        <w:tab/>
      </w:r>
      <w:r w:rsidRPr="005C704B">
        <w:rPr>
          <w:rFonts w:ascii="Times New Roman" w:eastAsia="Times New Roman" w:hAnsi="Times New Roman" w:cs="Times New Roman"/>
          <w:b/>
        </w:rPr>
        <w:t xml:space="preserve"> </w:t>
      </w:r>
      <w:r w:rsidR="005C704B" w:rsidRPr="005C704B">
        <w:rPr>
          <w:rFonts w:ascii="Verdana" w:eastAsia="Verdana" w:hAnsi="Verdana" w:cs="Verdana"/>
          <w:b/>
          <w:sz w:val="22"/>
        </w:rPr>
        <w:t>Liceo “G. Marconi”</w:t>
      </w:r>
      <w:r w:rsidR="0038528B" w:rsidRPr="005C704B">
        <w:rPr>
          <w:rFonts w:ascii="Times New Roman" w:eastAsia="Times New Roman" w:hAnsi="Times New Roman" w:cs="Times New Roman"/>
          <w:b/>
        </w:rPr>
        <w:t xml:space="preserve"> </w:t>
      </w:r>
    </w:p>
    <w:p w14:paraId="7BC70C69" w14:textId="77777777" w:rsidR="00CA4961" w:rsidRPr="005C704B" w:rsidRDefault="005C704B" w:rsidP="0038528B">
      <w:pPr>
        <w:spacing w:line="334" w:lineRule="exact"/>
        <w:jc w:val="right"/>
        <w:rPr>
          <w:rFonts w:ascii="Verdana" w:eastAsia="Times New Roman" w:hAnsi="Verdana" w:cs="Times New Roman"/>
          <w:sz w:val="24"/>
        </w:rPr>
      </w:pPr>
      <w:r w:rsidRPr="005C704B">
        <w:rPr>
          <w:rFonts w:ascii="Verdana" w:eastAsia="Times New Roman" w:hAnsi="Verdana" w:cs="Times New Roman"/>
          <w:b/>
          <w:sz w:val="24"/>
        </w:rPr>
        <w:t>FOGGIA</w:t>
      </w:r>
      <w:r w:rsidR="00F874CF" w:rsidRPr="005C704B">
        <w:rPr>
          <w:rFonts w:ascii="Verdana" w:eastAsia="Times New Roman" w:hAnsi="Verdana" w:cs="Times New Roman"/>
          <w:sz w:val="24"/>
        </w:rPr>
        <w:t xml:space="preserve"> </w:t>
      </w:r>
    </w:p>
    <w:p w14:paraId="1E3407B7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4D18BCCA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_l_ </w:t>
      </w:r>
      <w:proofErr w:type="spellStart"/>
      <w:r>
        <w:rPr>
          <w:rFonts w:ascii="Verdana" w:eastAsia="Verdana" w:hAnsi="Verdana" w:cs="Verdana"/>
          <w:sz w:val="22"/>
        </w:rPr>
        <w:t>sottoscritt</w:t>
      </w:r>
      <w:proofErr w:type="spellEnd"/>
      <w:r>
        <w:rPr>
          <w:rFonts w:ascii="Verdana" w:eastAsia="Verdana" w:hAnsi="Verdana" w:cs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 w:cs="Verdana"/>
          <w:sz w:val="22"/>
        </w:rPr>
        <w:t>nat</w:t>
      </w:r>
      <w:proofErr w:type="spellEnd"/>
      <w:r>
        <w:rPr>
          <w:rFonts w:ascii="Verdana" w:eastAsia="Verdana" w:hAnsi="Verdana" w:cs="Verdana"/>
          <w:sz w:val="22"/>
        </w:rPr>
        <w:t xml:space="preserve">_ a _____________ il _________ in servizio per il corrente a.s. presso codesto Istituto, </w:t>
      </w:r>
      <w:r w:rsidR="00A4492E">
        <w:rPr>
          <w:rFonts w:ascii="Verdana" w:eastAsia="Verdana" w:hAnsi="Verdana" w:cs="Verdana"/>
          <w:sz w:val="22"/>
        </w:rPr>
        <w:t>presso la sede_________________</w:t>
      </w:r>
      <w:proofErr w:type="gramStart"/>
      <w:r w:rsidR="00A4492E">
        <w:rPr>
          <w:rFonts w:ascii="Verdana" w:eastAsia="Verdana" w:hAnsi="Verdana" w:cs="Verdana"/>
          <w:sz w:val="22"/>
        </w:rPr>
        <w:t>_,</w:t>
      </w:r>
      <w:r>
        <w:rPr>
          <w:rFonts w:ascii="Verdana" w:eastAsia="Verdana" w:hAnsi="Verdana" w:cs="Verdana"/>
          <w:sz w:val="22"/>
        </w:rPr>
        <w:t>in</w:t>
      </w:r>
      <w:proofErr w:type="gramEnd"/>
      <w:r>
        <w:rPr>
          <w:rFonts w:ascii="Verdana" w:eastAsia="Verdana" w:hAnsi="Verdana" w:cs="Verdana"/>
          <w:sz w:val="22"/>
        </w:rPr>
        <w:t xml:space="preserve"> riferimento a quanto previsto dal C.C.N.I., concernente la mobilità del personale docente educativo ed A.T.A. per</w:t>
      </w:r>
    </w:p>
    <w:p w14:paraId="490F6BE5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6FAB1A36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l’a.s. 20</w:t>
      </w:r>
      <w:r w:rsidR="009619DB">
        <w:rPr>
          <w:rFonts w:ascii="Verdana" w:eastAsia="Verdana" w:hAnsi="Verdana" w:cs="Verdana"/>
          <w:sz w:val="22"/>
        </w:rPr>
        <w:t>22</w:t>
      </w:r>
      <w:r>
        <w:rPr>
          <w:rFonts w:ascii="Verdana" w:eastAsia="Verdana" w:hAnsi="Verdana" w:cs="Verdana"/>
          <w:sz w:val="22"/>
        </w:rPr>
        <w:t>/2</w:t>
      </w:r>
      <w:r w:rsidR="009619DB">
        <w:rPr>
          <w:rFonts w:ascii="Verdana" w:eastAsia="Verdana" w:hAnsi="Verdana" w:cs="Verdana"/>
          <w:sz w:val="22"/>
        </w:rPr>
        <w:t>3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12198AA6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78E8ADAF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115C194C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154342DE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5068F259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652626E8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 w:cs="Verdana"/>
          <w:sz w:val="22"/>
        </w:rPr>
        <w:t>inserit</w:t>
      </w:r>
      <w:proofErr w:type="spellEnd"/>
      <w:r>
        <w:rPr>
          <w:rFonts w:ascii="Verdana" w:eastAsia="Verdana" w:hAnsi="Verdana" w:cs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03AF85AD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7FA7E6D4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674F60EE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6B46657F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6B0AD94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42FFC4BB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692B1C16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35E1763F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25822B33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0DC014FA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1CF17F4F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7ADADEC" w14:textId="77777777" w:rsidR="00CA4961" w:rsidRDefault="00CA4961" w:rsidP="005C704B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B0B32FF" w14:textId="77777777" w:rsidR="00475C4C" w:rsidRDefault="00CA4961" w:rsidP="00475C4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6A5EE11C" w14:textId="12329F05" w:rsidR="00CA4961" w:rsidRPr="00475C4C" w:rsidRDefault="00CA4961" w:rsidP="00475C4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sz w:val="22"/>
        </w:rPr>
      </w:pPr>
      <w:r w:rsidRPr="00475C4C">
        <w:rPr>
          <w:sz w:val="22"/>
        </w:rPr>
        <w:t>personale appartenente alle categorie previste dal comma 6, dell'art. 33 della legge n. 104/92, richiamato dall'art. 601, del D.</w:t>
      </w:r>
      <w:proofErr w:type="gramStart"/>
      <w:r w:rsidRPr="00475C4C">
        <w:rPr>
          <w:sz w:val="22"/>
        </w:rPr>
        <w:t>L.vo</w:t>
      </w:r>
      <w:proofErr w:type="gramEnd"/>
      <w:r w:rsidRPr="00475C4C">
        <w:rPr>
          <w:sz w:val="22"/>
        </w:rPr>
        <w:t xml:space="preserve"> n. 297/94.</w:t>
      </w:r>
    </w:p>
    <w:p w14:paraId="54EEE781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proofErr w:type="gramStart"/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</w:t>
      </w:r>
      <w:proofErr w:type="gramEnd"/>
      <w:r w:rsidRPr="009619DB">
        <w:rPr>
          <w:b/>
          <w:i/>
          <w:color w:val="373737"/>
          <w:sz w:val="23"/>
          <w:u w:val="single"/>
        </w:rPr>
        <w:t xml:space="preserve"> AL CONIUGE, ED AL FIGLIO CON DISABILITA’; ASSISTENZA DA PARTE DEL FIGLIO</w:t>
      </w:r>
    </w:p>
    <w:p w14:paraId="6C343520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29E6F0BB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1BAE0330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7DBD0653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57A89FB4" w14:textId="48E46B9F" w:rsidR="009619DB" w:rsidRDefault="00475C4C" w:rsidP="00475C4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proofErr w:type="gramStart"/>
      <w:r w:rsidRPr="00475C4C">
        <w:rPr>
          <w:rFonts w:ascii="Courier New" w:eastAsia="Courier New" w:hAnsi="Courier New" w:cs="Courier New"/>
          <w:b/>
          <w:i/>
          <w:color w:val="373737"/>
          <w:sz w:val="28"/>
          <w:szCs w:val="28"/>
        </w:rPr>
        <w:t>o</w:t>
      </w:r>
      <w:r>
        <w:rPr>
          <w:b/>
          <w:i/>
          <w:color w:val="373737"/>
          <w:sz w:val="23"/>
        </w:rPr>
        <w:t xml:space="preserve">  </w:t>
      </w:r>
      <w:r w:rsidR="00CA4961" w:rsidRPr="009619DB">
        <w:rPr>
          <w:b/>
          <w:i/>
          <w:color w:val="373737"/>
          <w:sz w:val="23"/>
        </w:rPr>
        <w:t>PERSONALE</w:t>
      </w:r>
      <w:proofErr w:type="gramEnd"/>
      <w:r w:rsidR="00CA4961" w:rsidRPr="009619DB">
        <w:rPr>
          <w:b/>
          <w:i/>
          <w:color w:val="373737"/>
          <w:sz w:val="23"/>
        </w:rPr>
        <w:t xml:space="preserve"> CHE RICOPRE CARICHE PUBBLICHE NELLE AMMINISTRAZIONI DEGLI ENTI LOCALI</w:t>
      </w:r>
    </w:p>
    <w:p w14:paraId="7D925991" w14:textId="5E667F87" w:rsidR="00475C4C" w:rsidRDefault="00475C4C" w:rsidP="00475C4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</w:p>
    <w:p w14:paraId="1D374A04" w14:textId="77777777" w:rsidR="00475C4C" w:rsidRPr="00A4492E" w:rsidRDefault="00475C4C" w:rsidP="00475C4C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</w:p>
    <w:p w14:paraId="7B039879" w14:textId="77777777" w:rsidR="00CA4961" w:rsidRDefault="00CA4961" w:rsidP="005C704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 w:rsidRPr="00475C4C">
        <w:rPr>
          <w:rFonts w:ascii="Verdana" w:eastAsia="Verdana" w:hAnsi="Verdana" w:cs="Verdana"/>
          <w:sz w:val="22"/>
        </w:rPr>
        <w:t xml:space="preserve">Inoltre, dichiara </w:t>
      </w:r>
      <w:r w:rsidRPr="00475C4C">
        <w:rPr>
          <w:rFonts w:ascii="Verdana" w:eastAsia="Verdana" w:hAnsi="Verdana" w:cs="Verdana"/>
          <w:b/>
          <w:sz w:val="22"/>
          <w:u w:val="single"/>
        </w:rPr>
        <w:t xml:space="preserve">di presentare per </w:t>
      </w:r>
      <w:proofErr w:type="gramStart"/>
      <w:r w:rsidRPr="00475C4C">
        <w:rPr>
          <w:rFonts w:ascii="Verdana" w:eastAsia="Verdana" w:hAnsi="Verdana" w:cs="Verdana"/>
          <w:b/>
          <w:sz w:val="22"/>
          <w:u w:val="single"/>
        </w:rPr>
        <w:t>l’ anno</w:t>
      </w:r>
      <w:proofErr w:type="gramEnd"/>
      <w:r w:rsidRPr="00475C4C">
        <w:rPr>
          <w:rFonts w:ascii="Verdana" w:eastAsia="Verdana" w:hAnsi="Verdana" w:cs="Verdana"/>
          <w:b/>
          <w:sz w:val="22"/>
          <w:u w:val="single"/>
        </w:rPr>
        <w:t xml:space="preserve"> scolastico 20</w:t>
      </w:r>
      <w:r w:rsidR="009619DB" w:rsidRPr="00475C4C">
        <w:rPr>
          <w:rFonts w:ascii="Verdana" w:eastAsia="Verdana" w:hAnsi="Verdana" w:cs="Verdana"/>
          <w:b/>
          <w:sz w:val="22"/>
          <w:u w:val="single"/>
        </w:rPr>
        <w:t>22</w:t>
      </w:r>
      <w:r w:rsidRPr="00475C4C">
        <w:rPr>
          <w:rFonts w:ascii="Verdana" w:eastAsia="Verdana" w:hAnsi="Verdana" w:cs="Verdana"/>
          <w:b/>
          <w:sz w:val="22"/>
          <w:u w:val="single"/>
        </w:rPr>
        <w:t>/202</w:t>
      </w:r>
      <w:r w:rsidR="009619DB" w:rsidRPr="00475C4C">
        <w:rPr>
          <w:rFonts w:ascii="Verdana" w:eastAsia="Verdana" w:hAnsi="Verdana" w:cs="Verdana"/>
          <w:b/>
          <w:sz w:val="22"/>
          <w:u w:val="single"/>
        </w:rPr>
        <w:t>3</w:t>
      </w:r>
      <w:r w:rsidRPr="00475C4C">
        <w:rPr>
          <w:rFonts w:ascii="Verdana" w:eastAsia="Verdana" w:hAnsi="Verdana" w:cs="Verdana"/>
          <w:sz w:val="22"/>
        </w:rPr>
        <w:t xml:space="preserve"> domanda</w:t>
      </w:r>
      <w:r w:rsidR="009619DB" w:rsidRPr="00475C4C">
        <w:rPr>
          <w:rFonts w:ascii="Verdana" w:eastAsia="Verdana" w:hAnsi="Verdana" w:cs="Verdana"/>
          <w:sz w:val="22"/>
        </w:rPr>
        <w:t xml:space="preserve"> </w:t>
      </w:r>
      <w:r w:rsidRPr="00475C4C">
        <w:rPr>
          <w:rFonts w:ascii="Verdana" w:eastAsia="Verdana" w:hAnsi="Verdana" w:cs="Verdana"/>
          <w:sz w:val="22"/>
        </w:rPr>
        <w:t>volontaria di trasferimento per il comune di _______________, dove risiede il familiare assistito.</w:t>
      </w:r>
    </w:p>
    <w:p w14:paraId="53FD633A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3AD478EB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042FA8D7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751734D1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>
      <w:headerReference w:type="default" r:id="rId7"/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4450" w14:textId="77777777" w:rsidR="00F26827" w:rsidRDefault="00F26827" w:rsidP="00F843AF">
      <w:r>
        <w:separator/>
      </w:r>
    </w:p>
  </w:endnote>
  <w:endnote w:type="continuationSeparator" w:id="0">
    <w:p w14:paraId="1B8CE6DD" w14:textId="77777777" w:rsidR="00F26827" w:rsidRDefault="00F26827" w:rsidP="00F8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178B" w14:textId="77777777" w:rsidR="00F26827" w:rsidRDefault="00F26827" w:rsidP="00F843AF">
      <w:r>
        <w:separator/>
      </w:r>
    </w:p>
  </w:footnote>
  <w:footnote w:type="continuationSeparator" w:id="0">
    <w:p w14:paraId="581E8CF1" w14:textId="77777777" w:rsidR="00F26827" w:rsidRDefault="00F26827" w:rsidP="00F8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C07E" w14:textId="06A368E0" w:rsidR="00F843AF" w:rsidRPr="005C704B" w:rsidRDefault="005C704B">
    <w:pPr>
      <w:pStyle w:val="Intestazione"/>
      <w:rPr>
        <w:rFonts w:ascii="Times New Roman" w:hAnsi="Times New Roman" w:cs="Times New Roman"/>
        <w:b/>
        <w:sz w:val="24"/>
        <w:szCs w:val="24"/>
      </w:rPr>
    </w:pPr>
    <w:proofErr w:type="spellStart"/>
    <w:r w:rsidRPr="005C704B">
      <w:rPr>
        <w:rFonts w:ascii="Times New Roman" w:hAnsi="Times New Roman" w:cs="Times New Roman"/>
        <w:b/>
        <w:sz w:val="24"/>
        <w:szCs w:val="24"/>
      </w:rPr>
      <w:t>All</w:t>
    </w:r>
    <w:proofErr w:type="spellEnd"/>
    <w:r w:rsidRPr="005C704B">
      <w:rPr>
        <w:rFonts w:ascii="Times New Roman" w:hAnsi="Times New Roman" w:cs="Times New Roman"/>
        <w:b/>
        <w:sz w:val="24"/>
        <w:szCs w:val="24"/>
      </w:rPr>
      <w:t xml:space="preserve">. n. </w:t>
    </w:r>
    <w:r w:rsidR="00475C4C">
      <w:rPr>
        <w:rFonts w:ascii="Times New Roman" w:hAnsi="Times New Roman" w:cs="Times New Roman"/>
        <w:b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8E4302"/>
    <w:multiLevelType w:val="hybridMultilevel"/>
    <w:tmpl w:val="3BC0A1C2"/>
    <w:lvl w:ilvl="0" w:tplc="9C9C904C">
      <w:start w:val="1"/>
      <w:numFmt w:val="bullet"/>
      <w:lvlText w:val=""/>
      <w:lvlJc w:val="left"/>
      <w:pPr>
        <w:ind w:left="832" w:hanging="465"/>
      </w:pPr>
      <w:rPr>
        <w:rFonts w:ascii="Symbol" w:eastAsia="Courier New" w:hAnsi="Symbol" w:cs="Courier New" w:hint="default"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F01EC"/>
    <w:rsid w:val="002B2B3C"/>
    <w:rsid w:val="0038528B"/>
    <w:rsid w:val="00475C4C"/>
    <w:rsid w:val="00590FD4"/>
    <w:rsid w:val="005C704B"/>
    <w:rsid w:val="008C7A11"/>
    <w:rsid w:val="009619DB"/>
    <w:rsid w:val="009837F5"/>
    <w:rsid w:val="009B152C"/>
    <w:rsid w:val="00A33224"/>
    <w:rsid w:val="00A4492E"/>
    <w:rsid w:val="00C82A17"/>
    <w:rsid w:val="00CA4961"/>
    <w:rsid w:val="00D01C34"/>
    <w:rsid w:val="00F26827"/>
    <w:rsid w:val="00F843AF"/>
    <w:rsid w:val="00F874CF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0CC0C"/>
  <w15:chartTrackingRefBased/>
  <w15:docId w15:val="{5018A18F-83ED-432F-A675-463157A7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84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43AF"/>
    <w:rPr>
      <w:rFonts w:ascii="Calibri" w:eastAsia="Calibri" w:hAnsi="Calibri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84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43AF"/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LAGANARA</cp:lastModifiedBy>
  <cp:revision>2</cp:revision>
  <cp:lastPrinted>2022-02-28T11:26:00Z</cp:lastPrinted>
  <dcterms:created xsi:type="dcterms:W3CDTF">2022-03-01T10:01:00Z</dcterms:created>
  <dcterms:modified xsi:type="dcterms:W3CDTF">2022-03-01T10:01:00Z</dcterms:modified>
</cp:coreProperties>
</file>